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3E67" w14:textId="77777777"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26512E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26512E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2336E1FE" w14:textId="77777777" w:rsidR="009D7AD0" w:rsidRPr="0026512E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0B888865" w14:textId="77777777" w:rsidR="00E7133E" w:rsidRPr="0026512E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0FE54A3C" w14:textId="77777777" w:rsidR="00E7133E" w:rsidRPr="0026512E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26512E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A5D9478" w14:textId="77777777" w:rsidR="00E7133E" w:rsidRPr="0026512E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2315B409" w14:textId="77777777" w:rsidR="00856C35" w:rsidRPr="0026512E" w:rsidRDefault="00E7133E" w:rsidP="00856C35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voditelja obrade</w:t>
      </w:r>
    </w:p>
    <w:p w14:paraId="12A87B17" w14:textId="77777777" w:rsidR="00856C35" w:rsidRPr="0026512E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26512E" w14:paraId="741CE34F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6486CF36" w14:textId="77777777" w:rsidR="00DE7FB7" w:rsidRPr="0026512E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2C82AC1" w14:textId="77777777" w:rsidR="00DE7FB7" w:rsidRPr="0026512E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13494C8E" w14:textId="77777777" w:rsidR="00856C35" w:rsidRPr="0026512E" w:rsidRDefault="00856C35">
      <w:pPr>
        <w:rPr>
          <w:rFonts w:asciiTheme="majorHAnsi" w:hAnsiTheme="majorHAnsi" w:cstheme="majorHAnsi"/>
          <w:lang w:val="hr-HR"/>
        </w:rPr>
      </w:pPr>
    </w:p>
    <w:p w14:paraId="7E0AAAFD" w14:textId="77777777" w:rsidR="0030222D" w:rsidRPr="0026512E" w:rsidRDefault="0030222D" w:rsidP="0030222D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236803" w:rsidRPr="0026512E" w14:paraId="39817DD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A4EB015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7C5FF5B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1E204EC" w14:textId="77777777" w:rsidR="00236803" w:rsidRPr="00FF440E" w:rsidRDefault="00236803" w:rsidP="00236803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16E3BAC9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FF440E">
                <w:rPr>
                  <w:rStyle w:val="Hiperveza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236803" w:rsidRPr="0026512E" w14:paraId="444998F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7C4C219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706A3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Grad Zagreb, Stručna služba </w:t>
            </w:r>
            <w:r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2FA64E9E" w14:textId="77777777" w:rsidR="00236803" w:rsidRPr="00FF440E" w:rsidRDefault="00236803" w:rsidP="00236803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2CE1B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01/</w:t>
            </w:r>
            <w:r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236803" w:rsidRPr="0026512E" w14:paraId="410487F6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567DBCDA" w14:textId="77777777" w:rsidR="00236803" w:rsidRPr="00FF440E" w:rsidRDefault="00236803" w:rsidP="00236803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30C2ECD5" w14:textId="77777777" w:rsidR="00236803" w:rsidRPr="00FF440E" w:rsidRDefault="00236803" w:rsidP="00236803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65E0C760" w14:textId="77777777" w:rsidR="00871876" w:rsidRPr="0026512E" w:rsidRDefault="0030222D" w:rsidP="00871876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26512E" w14:paraId="5C8B0CC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B4D9400" w14:textId="77777777" w:rsidR="000D2539" w:rsidRPr="0026512E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A33B3F1" w14:textId="538EDAFD" w:rsidR="000D2539" w:rsidRPr="0026512E" w:rsidRDefault="008B4BD8" w:rsidP="00192F60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svrhu ostvarivanja prava</w:t>
            </w:r>
            <w:r w:rsidR="00551E54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na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052FA" w:rsidRPr="0026512E">
              <w:rPr>
                <w:rFonts w:asciiTheme="majorHAnsi" w:hAnsiTheme="majorHAnsi" w:cstheme="majorHAnsi"/>
                <w:b w:val="0"/>
                <w:lang w:val="hr-HR"/>
              </w:rPr>
              <w:t>besplatnu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0E654B">
              <w:rPr>
                <w:rFonts w:asciiTheme="majorHAnsi" w:hAnsiTheme="majorHAnsi" w:cstheme="majorHAnsi"/>
                <w:b w:val="0"/>
                <w:lang w:val="hr-HR"/>
              </w:rPr>
              <w:t>mjesečnu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192F60">
              <w:rPr>
                <w:rFonts w:asciiTheme="majorHAnsi" w:hAnsiTheme="majorHAnsi" w:cstheme="majorHAnsi"/>
                <w:b w:val="0"/>
                <w:lang w:val="hr-HR"/>
              </w:rPr>
              <w:t>pretplatnu</w:t>
            </w:r>
            <w:r w:rsidR="00686391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kartu ZET-a </w:t>
            </w:r>
            <w:r w:rsidR="000F5D95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sukla</w:t>
            </w:r>
            <w:r w:rsidR="00B22E6A" w:rsidRPr="0026512E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 xml:space="preserve">(Službeni glasnik Grada Zagreba  </w:t>
            </w:r>
            <w:r w:rsidR="00192F60">
              <w:rPr>
                <w:rFonts w:asciiTheme="majorHAnsi" w:hAnsiTheme="majorHAnsi" w:cstheme="majorHAnsi"/>
                <w:b w:val="0"/>
                <w:lang w:val="hr-HR"/>
              </w:rPr>
              <w:t>7/25</w:t>
            </w:r>
            <w:r w:rsidR="009A10CE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69148E" w:rsidRPr="004E4452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26512E" w14:paraId="114A7A7D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5FB2B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2318866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D9B3DD1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149C12F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85159F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DC5E73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79F5896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164E48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26512E" w14:paraId="4BB4B2B0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3C42FDC5" w14:textId="77777777" w:rsidR="0030222D" w:rsidRPr="0026512E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10E4688" w14:textId="77777777" w:rsidR="0030222D" w:rsidRPr="0026512E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E37D756" w14:textId="77777777" w:rsidR="00C473DF" w:rsidRPr="0026512E" w:rsidRDefault="00C473DF" w:rsidP="00C473DF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26512E" w14:paraId="14C124E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F4CF06E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5B0A544" w14:textId="77777777" w:rsidR="00C473DF" w:rsidRPr="0026512E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26512E" w14:paraId="64DB172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0B18DDB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69BDF87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1F6820F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4134C11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35A046A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3A3A7BC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8C65283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586C2A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26512E" w14:paraId="4D2D9B5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0AB1FC9" w14:textId="77777777" w:rsidR="00C473DF" w:rsidRPr="0026512E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FEF5F72" w14:textId="77777777" w:rsidR="00C473DF" w:rsidRPr="0026512E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69AC327D" w14:textId="77777777" w:rsidR="00871876" w:rsidRPr="0026512E" w:rsidRDefault="00C473DF" w:rsidP="00871876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Prava ispitanika</w:t>
      </w:r>
    </w:p>
    <w:p w14:paraId="0E19CADE" w14:textId="77777777" w:rsidR="00C92A3C" w:rsidRPr="0026512E" w:rsidRDefault="00C92A3C">
      <w:pPr>
        <w:rPr>
          <w:rFonts w:asciiTheme="majorHAnsi" w:hAnsiTheme="majorHAnsi" w:cstheme="majorHAnsi"/>
          <w:lang w:val="hr-HR"/>
        </w:rPr>
      </w:pPr>
    </w:p>
    <w:p w14:paraId="0E8857E1" w14:textId="77777777" w:rsidR="00C473DF" w:rsidRPr="0026512E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26512E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26512E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1FA0132E" w14:textId="77777777" w:rsidR="00871876" w:rsidRPr="0026512E" w:rsidRDefault="00183B8A" w:rsidP="00871876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26512E" w14:paraId="7813849D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5B0C8747" w14:textId="77777777"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0AAE9825" w14:textId="77777777" w:rsidR="00142A29" w:rsidRPr="0026512E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670F85C0" w14:textId="77777777"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98B0D6F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68F50BD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26512E">
              <w:rPr>
                <w:rFonts w:asciiTheme="majorHAnsi" w:hAnsiTheme="majorHAnsi" w:cstheme="majorHAnsi"/>
                <w:lang w:val="hr-HR"/>
              </w:rPr>
              <w:t>x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lang w:val="hr-HR"/>
              </w:rPr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lang w:val="hr-HR"/>
              </w:rPr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3192E57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26512E" w14:paraId="3DFC8AA0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1FD3600B" w14:textId="77777777" w:rsidR="00142A29" w:rsidRPr="0026512E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0B184ADC" w14:textId="77777777" w:rsidR="008576D9" w:rsidRPr="0026512E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26512E" w14:paraId="428E2FE6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1C5EF884" w14:textId="77777777" w:rsidR="00310DE2" w:rsidRPr="0026512E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26512E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2709202" w14:textId="77777777"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339E1717" w14:textId="77777777" w:rsidR="00310DE2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26512E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26512E">
              <w:rPr>
                <w:rFonts w:asciiTheme="majorHAnsi" w:hAnsiTheme="majorHAnsi" w:cstheme="majorHAnsi"/>
                <w:lang w:val="hr-HR"/>
              </w:rPr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26512E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26512E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E8A852" w14:textId="77777777" w:rsidR="00310DE2" w:rsidRPr="0026512E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26512E" w14:paraId="0063A82D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3D069C9" w14:textId="77777777" w:rsidR="00872690" w:rsidRPr="0026512E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4D773F0D" w14:textId="77777777"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72BAB94D" w14:textId="77777777" w:rsidR="00872690" w:rsidRPr="0026512E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0A377ABA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26512E" w14:paraId="5713C259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D6BE3C7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7F0DFF9A" w14:textId="77777777" w:rsidR="008576D9" w:rsidRPr="0026512E" w:rsidRDefault="008B4BD8" w:rsidP="0036580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 xml:space="preserve">Nemogućnost ostvarivanja </w:t>
            </w:r>
            <w:r w:rsidR="000E654B">
              <w:rPr>
                <w:rFonts w:asciiTheme="majorHAnsi" w:hAnsiTheme="majorHAnsi" w:cstheme="majorHAnsi"/>
                <w:lang w:val="hr-HR"/>
              </w:rPr>
              <w:t>prava na besplatnu mjesečnu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65805">
              <w:rPr>
                <w:rFonts w:asciiTheme="majorHAnsi" w:hAnsiTheme="majorHAnsi" w:cstheme="majorHAnsi"/>
                <w:lang w:val="hr-HR"/>
              </w:rPr>
              <w:t>pretplatnu</w:t>
            </w:r>
            <w:r w:rsidR="00362326" w:rsidRPr="0026512E">
              <w:rPr>
                <w:rFonts w:asciiTheme="majorHAnsi" w:hAnsiTheme="majorHAnsi" w:cstheme="majorHAnsi"/>
                <w:lang w:val="hr-HR"/>
              </w:rPr>
              <w:t xml:space="preserve"> kartu ZET-a  </w:t>
            </w:r>
          </w:p>
        </w:tc>
      </w:tr>
      <w:tr w:rsidR="001211C1" w:rsidRPr="0026512E" w14:paraId="7F71F47D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C13BB42" w14:textId="77777777" w:rsidR="001211C1" w:rsidRPr="0026512E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38E2C" w14:textId="77777777" w:rsidR="001211C1" w:rsidRPr="0026512E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1BD5CB1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26512E" w14:paraId="6D846668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899C0C0" w14:textId="77777777"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B5989C3" w14:textId="77777777" w:rsidR="008576D9" w:rsidRPr="0026512E" w:rsidRDefault="008576D9" w:rsidP="008576D9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lastRenderedPageBreak/>
        <w:t>Primatelji osobnih podataka</w:t>
      </w:r>
    </w:p>
    <w:p w14:paraId="0506B990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  <w:r w:rsidRPr="0026512E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26512E" w14:paraId="06637091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E0973DF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26512E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BAF1271" w14:textId="77777777" w:rsidR="008576D9" w:rsidRPr="0026512E" w:rsidRDefault="00EE23D7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26512E">
              <w:rPr>
                <w:rFonts w:asciiTheme="majorHAnsi" w:hAnsiTheme="majorHAnsi" w:cstheme="majorHAnsi"/>
                <w:b w:val="0"/>
                <w:lang w:val="hr-HR"/>
              </w:rPr>
              <w:t>ZET</w:t>
            </w:r>
          </w:p>
        </w:tc>
      </w:tr>
      <w:tr w:rsidR="008576D9" w:rsidRPr="0026512E" w14:paraId="191E743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FE2135D" w14:textId="77777777" w:rsidR="008576D9" w:rsidRPr="0026512E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0DA277" w14:textId="77777777" w:rsidR="008576D9" w:rsidRPr="0026512E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405E2D2A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14:paraId="77F77866" w14:textId="77777777" w:rsidR="00310DE2" w:rsidRPr="0026512E" w:rsidRDefault="00310DE2" w:rsidP="00310DE2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Prijenos i obrada podataka</w:t>
      </w:r>
    </w:p>
    <w:p w14:paraId="6BD2E095" w14:textId="77777777" w:rsidR="00310DE2" w:rsidRPr="0026512E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26512E" w14:paraId="6ED49BE3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3FE93F7" w14:textId="77777777"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87F2A7F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318E13B8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2973B8F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26512E" w14:paraId="31E2B219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D6D437B" w14:textId="77777777"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3C2B4CE" w14:textId="77777777" w:rsidR="00142A29" w:rsidRPr="0026512E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26512E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2F9F04B3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28413E8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26512E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26512E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26512E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FFC6CB2" w14:textId="77777777" w:rsidR="00142A29" w:rsidRPr="0026512E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60D733DC" w14:textId="77777777" w:rsidR="00310DE2" w:rsidRPr="0026512E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26512E" w14:paraId="0842F175" w14:textId="77777777" w:rsidTr="009D7AD0">
        <w:trPr>
          <w:trHeight w:val="288"/>
        </w:trPr>
        <w:tc>
          <w:tcPr>
            <w:tcW w:w="20" w:type="dxa"/>
            <w:vAlign w:val="bottom"/>
          </w:tcPr>
          <w:p w14:paraId="3AED6367" w14:textId="77777777" w:rsidR="009D7AD0" w:rsidRPr="0026512E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400B3026" w14:textId="77777777" w:rsidR="009D7AD0" w:rsidRPr="0026512E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B35CC35" w14:textId="77777777" w:rsidR="009D7AD0" w:rsidRPr="0026512E" w:rsidRDefault="009D7AD0" w:rsidP="009D7AD0">
      <w:pPr>
        <w:rPr>
          <w:rFonts w:asciiTheme="majorHAnsi" w:hAnsiTheme="majorHAnsi" w:cstheme="majorHAnsi"/>
          <w:lang w:val="hr-HR"/>
        </w:rPr>
      </w:pPr>
    </w:p>
    <w:p w14:paraId="29E7B14C" w14:textId="77777777" w:rsidR="008576D9" w:rsidRPr="0026512E" w:rsidRDefault="008576D9" w:rsidP="008576D9">
      <w:pPr>
        <w:pStyle w:val="Naslov2"/>
        <w:rPr>
          <w:rFonts w:cstheme="majorHAnsi"/>
          <w:lang w:val="hr-HR"/>
        </w:rPr>
      </w:pPr>
      <w:r w:rsidRPr="0026512E">
        <w:rPr>
          <w:rFonts w:cstheme="majorHAnsi"/>
          <w:lang w:val="hr-HR"/>
        </w:rPr>
        <w:tab/>
        <w:t>Nadzorno tijelo</w:t>
      </w:r>
    </w:p>
    <w:p w14:paraId="3889723F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p w14:paraId="0BF0B93A" w14:textId="77777777" w:rsidR="008576D9" w:rsidRPr="0026512E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26512E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26512E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26512E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26512E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26512E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2CFE8D7C" w14:textId="77777777" w:rsidR="008576D9" w:rsidRPr="0026512E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26512E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4DD63" w14:textId="77777777" w:rsidR="00D25532" w:rsidRDefault="00D25532" w:rsidP="00176E67">
      <w:r>
        <w:separator/>
      </w:r>
    </w:p>
  </w:endnote>
  <w:endnote w:type="continuationSeparator" w:id="0">
    <w:p w14:paraId="2E49132C" w14:textId="77777777" w:rsidR="00D25532" w:rsidRDefault="00D25532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14A52F46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9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24430" w14:textId="77777777" w:rsidR="00D25532" w:rsidRDefault="00D25532" w:rsidP="00176E67">
      <w:r>
        <w:separator/>
      </w:r>
    </w:p>
  </w:footnote>
  <w:footnote w:type="continuationSeparator" w:id="0">
    <w:p w14:paraId="040DA5B7" w14:textId="77777777" w:rsidR="00D25532" w:rsidRDefault="00D25532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113737">
    <w:abstractNumId w:val="9"/>
  </w:num>
  <w:num w:numId="2" w16cid:durableId="536504401">
    <w:abstractNumId w:val="7"/>
  </w:num>
  <w:num w:numId="3" w16cid:durableId="641274148">
    <w:abstractNumId w:val="6"/>
  </w:num>
  <w:num w:numId="4" w16cid:durableId="1904565605">
    <w:abstractNumId w:val="5"/>
  </w:num>
  <w:num w:numId="5" w16cid:durableId="1053240342">
    <w:abstractNumId w:val="4"/>
  </w:num>
  <w:num w:numId="6" w16cid:durableId="1903829327">
    <w:abstractNumId w:val="8"/>
  </w:num>
  <w:num w:numId="7" w16cid:durableId="234317531">
    <w:abstractNumId w:val="3"/>
  </w:num>
  <w:num w:numId="8" w16cid:durableId="673343735">
    <w:abstractNumId w:val="2"/>
  </w:num>
  <w:num w:numId="9" w16cid:durableId="54353519">
    <w:abstractNumId w:val="1"/>
  </w:num>
  <w:num w:numId="10" w16cid:durableId="14498349">
    <w:abstractNumId w:val="0"/>
  </w:num>
  <w:num w:numId="11" w16cid:durableId="1353923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53B50"/>
    <w:rsid w:val="00060E6D"/>
    <w:rsid w:val="00061503"/>
    <w:rsid w:val="00083002"/>
    <w:rsid w:val="00087B85"/>
    <w:rsid w:val="000A01F1"/>
    <w:rsid w:val="000C096B"/>
    <w:rsid w:val="000C1163"/>
    <w:rsid w:val="000C797A"/>
    <w:rsid w:val="000D2539"/>
    <w:rsid w:val="000D2BB8"/>
    <w:rsid w:val="000E654B"/>
    <w:rsid w:val="000F2DF4"/>
    <w:rsid w:val="000F594F"/>
    <w:rsid w:val="000F5D95"/>
    <w:rsid w:val="000F6783"/>
    <w:rsid w:val="001052FA"/>
    <w:rsid w:val="00117106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2F60"/>
    <w:rsid w:val="0019395E"/>
    <w:rsid w:val="001D6B76"/>
    <w:rsid w:val="001F1E2E"/>
    <w:rsid w:val="001F49F6"/>
    <w:rsid w:val="00211828"/>
    <w:rsid w:val="0021546B"/>
    <w:rsid w:val="00223241"/>
    <w:rsid w:val="00236803"/>
    <w:rsid w:val="00250014"/>
    <w:rsid w:val="0026512E"/>
    <w:rsid w:val="00275BB5"/>
    <w:rsid w:val="00286F6A"/>
    <w:rsid w:val="00291C8C"/>
    <w:rsid w:val="002A1ECE"/>
    <w:rsid w:val="002A2510"/>
    <w:rsid w:val="002A6FA9"/>
    <w:rsid w:val="002B4558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326"/>
    <w:rsid w:val="00365805"/>
    <w:rsid w:val="003929F1"/>
    <w:rsid w:val="003A1B63"/>
    <w:rsid w:val="003A41A1"/>
    <w:rsid w:val="003B2326"/>
    <w:rsid w:val="003D6415"/>
    <w:rsid w:val="00400251"/>
    <w:rsid w:val="00437ED0"/>
    <w:rsid w:val="00440CD8"/>
    <w:rsid w:val="0044171D"/>
    <w:rsid w:val="00443837"/>
    <w:rsid w:val="00447DAA"/>
    <w:rsid w:val="00450F66"/>
    <w:rsid w:val="0045619A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1E54"/>
    <w:rsid w:val="00554D31"/>
    <w:rsid w:val="005557F6"/>
    <w:rsid w:val="00563778"/>
    <w:rsid w:val="00594A87"/>
    <w:rsid w:val="005B4AE2"/>
    <w:rsid w:val="005E63CC"/>
    <w:rsid w:val="005F6E87"/>
    <w:rsid w:val="00607FED"/>
    <w:rsid w:val="00613129"/>
    <w:rsid w:val="00617C65"/>
    <w:rsid w:val="0063459A"/>
    <w:rsid w:val="00652ED0"/>
    <w:rsid w:val="00653B10"/>
    <w:rsid w:val="0066126B"/>
    <w:rsid w:val="00682C69"/>
    <w:rsid w:val="00686391"/>
    <w:rsid w:val="0069148E"/>
    <w:rsid w:val="006A219A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0C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768FD"/>
    <w:rsid w:val="00A82BA3"/>
    <w:rsid w:val="00A94ACC"/>
    <w:rsid w:val="00AA15C5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C07E3"/>
    <w:rsid w:val="00BE7B28"/>
    <w:rsid w:val="00C00217"/>
    <w:rsid w:val="00C079CA"/>
    <w:rsid w:val="00C26BFD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25532"/>
    <w:rsid w:val="00D55AFA"/>
    <w:rsid w:val="00D6155E"/>
    <w:rsid w:val="00D818F4"/>
    <w:rsid w:val="00D83A19"/>
    <w:rsid w:val="00D86A85"/>
    <w:rsid w:val="00D90A75"/>
    <w:rsid w:val="00DA234A"/>
    <w:rsid w:val="00DA4514"/>
    <w:rsid w:val="00DC47A2"/>
    <w:rsid w:val="00DE1551"/>
    <w:rsid w:val="00DE1A09"/>
    <w:rsid w:val="00DE55E5"/>
    <w:rsid w:val="00DE7FB7"/>
    <w:rsid w:val="00E106E2"/>
    <w:rsid w:val="00E16B99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E23D7"/>
    <w:rsid w:val="00EF16BD"/>
    <w:rsid w:val="00F444CF"/>
    <w:rsid w:val="00F74F6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550C0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94F37-488E-4504-8DD3-42072E701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7329A-CD5E-4817-9EA3-CE0D158ED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164E9-8D61-4B24-9B69-CD68549ADF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Predrag Pepić</cp:lastModifiedBy>
  <cp:revision>2</cp:revision>
  <cp:lastPrinted>2018-07-03T09:38:00Z</cp:lastPrinted>
  <dcterms:created xsi:type="dcterms:W3CDTF">2026-02-24T09:10:00Z</dcterms:created>
  <dcterms:modified xsi:type="dcterms:W3CDTF">2026-02-24T09:10:00Z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